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848"/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Ñ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ÓN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Í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4"/>
          <w:w w:val="100"/>
          <w:position w:val="-1"/>
          <w:sz w:val="16"/>
          <w:szCs w:val="16"/>
        </w:rPr>
        <w:t>X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9" w:lineRule="exact" w:line="140"/>
        <w:sectPr>
          <w:pgMar w:header="368" w:footer="0" w:top="1680" w:bottom="280" w:left="1000" w:right="1040"/>
          <w:headerReference w:type="default" r:id="rId4"/>
          <w:pgSz w:w="12240" w:h="15840"/>
        </w:sectPr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0"/>
        <w:ind w:left="3071" w:right="-33" w:hanging="2365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BLI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BL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IG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.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0"/>
        <w:sectPr>
          <w:type w:val="continuous"/>
          <w:pgSz w:w="12240" w:h="15840"/>
          <w:pgMar w:top="1680" w:bottom="280" w:left="1000" w:right="1040"/>
          <w:cols w:num="2" w:equalWidth="off">
            <w:col w:w="7672" w:space="771"/>
            <w:col w:w="1757"/>
          </w:cols>
        </w:sectPr>
      </w:pPr>
      <w:r>
        <w:br w:type="column"/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CPDE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0" w:lineRule="exact" w:line="240"/>
        <w:sectPr>
          <w:type w:val="continuous"/>
          <w:pgSz w:w="12240" w:h="15840"/>
          <w:pgMar w:top="1680" w:bottom="280" w:left="1000" w:right="1040"/>
        </w:sectPr>
      </w:pPr>
      <w:r>
        <w:rPr>
          <w:sz w:val="24"/>
          <w:szCs w:val="24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702" w:right="-44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1.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5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IÓN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Y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center"/>
        <w:spacing w:before="25"/>
        <w:ind w:left="806" w:right="1858"/>
      </w:pPr>
      <w:r>
        <w:br w:type="column"/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</w:p>
    <w:p>
      <w:pPr>
        <w:rPr>
          <w:rFonts w:cs="Calibri" w:hAnsi="Calibri" w:eastAsia="Calibri" w:ascii="Calibri"/>
          <w:sz w:val="16"/>
          <w:szCs w:val="16"/>
        </w:rPr>
        <w:jc w:val="center"/>
        <w:spacing w:before="66"/>
        <w:ind w:left="-32" w:right="979"/>
        <w:sectPr>
          <w:type w:val="continuous"/>
          <w:pgSz w:w="12240" w:h="15840"/>
          <w:pgMar w:top="1680" w:bottom="280" w:left="1000" w:right="1040"/>
          <w:cols w:num="2" w:equalWidth="off">
            <w:col w:w="4096" w:space="2751"/>
            <w:col w:w="3353"/>
          </w:cols>
        </w:sectPr>
      </w:pPr>
      <w:r>
        <w:pict>
          <v:group style="position:absolute;margin-left:366.62pt;margin-top:-13.2244pt;width:166.69pt;height:30.1pt;mso-position-horizontal-relative:page;mso-position-vertical-relative:paragraph;z-index:-514" coordorigin="7332,-264" coordsize="3334,602">
            <v:shape style="position:absolute;left:7362;top:-235;width:3274;height:0" coordorigin="7362,-235" coordsize="3274,0" path="m7362,-235l10636,-235e" filled="f" stroked="t" strokeweight="1.54pt" strokecolor="#000000">
              <v:path arrowok="t"/>
            </v:shape>
            <v:shape style="position:absolute;left:7362;top:37;width:1632;height:0" coordorigin="7362,37" coordsize="1632,0" path="m7362,37l8994,37e" filled="f" stroked="t" strokeweight="0.58pt" strokecolor="#000000">
              <v:path arrowok="t"/>
            </v:shape>
            <v:shape style="position:absolute;left:9004;top:37;width:1632;height:0" coordorigin="9004,37" coordsize="1632,0" path="m9004,37l10636,37e" filled="f" stroked="t" strokeweight="0.58pt" strokecolor="#000000">
              <v:path arrowok="t"/>
            </v:shape>
            <v:shape style="position:absolute;left:7348;top:-249;width:0;height:571" coordorigin="7348,-249" coordsize="0,571" path="m7348,-249l7348,322e" filled="f" stroked="t" strokeweight="1.54pt" strokecolor="#000000">
              <v:path arrowok="t"/>
            </v:shape>
            <v:shape style="position:absolute;left:7362;top:308;width:1632;height:0" coordorigin="7362,308" coordsize="1632,0" path="m7362,308l8994,308e" filled="f" stroked="t" strokeweight="1.54pt" strokecolor="#000000">
              <v:path arrowok="t"/>
            </v:shape>
            <v:shape style="position:absolute;left:8999;top:32;width:0;height:262" coordorigin="8999,32" coordsize="0,262" path="m8999,32l8999,293e" filled="f" stroked="t" strokeweight="0.58001pt" strokecolor="#000000">
              <v:path arrowok="t"/>
            </v:shape>
            <v:shape style="position:absolute;left:8994;top:308;width:29;height:0" coordorigin="8994,308" coordsize="29,0" path="m8994,308l9023,308e" filled="f" stroked="t" strokeweight="1.54pt" strokecolor="#000000">
              <v:path arrowok="t"/>
            </v:shape>
            <v:shape style="position:absolute;left:9023;top:308;width:1613;height:0" coordorigin="9023,308" coordsize="1613,0" path="m9023,308l10636,308e" filled="f" stroked="t" strokeweight="1.54pt" strokecolor="#000000">
              <v:path arrowok="t"/>
            </v:shape>
            <v:shape style="position:absolute;left:10651;top:-249;width:0;height:571" coordorigin="10651,-249" coordsize="0,571" path="m10651,-249l10651,322e" filled="f" stroked="t" strokeweight="1.54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ÍS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3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</w:t>
      </w:r>
      <w:r>
        <w:rPr>
          <w:rFonts w:cs="Calibri" w:hAnsi="Calibri" w:eastAsia="Calibri" w:ascii="Calibri"/>
          <w:spacing w:val="2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3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)</w:t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5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2" w:hRule="exact"/>
        </w:trPr>
        <w:tc>
          <w:tcPr>
            <w:tcW w:w="4565" w:type="dxa"/>
            <w:gridSpan w:val="3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3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Calibri" w:hAnsi="Calibri" w:eastAsia="Calibri" w:ascii="Calibri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ENO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4491" w:type="dxa"/>
            <w:gridSpan w:val="3"/>
            <w:tcBorders>
              <w:top w:val="nil" w:sz="6" w:space="0" w:color="auto"/>
              <w:left w:val="single" w:sz="3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C.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R.F.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345" w:hRule="exact"/>
        </w:trPr>
        <w:tc>
          <w:tcPr>
            <w:tcW w:w="1777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7"/>
                <w:szCs w:val="17"/>
              </w:rPr>
              <w:jc w:val="left"/>
              <w:spacing w:before="4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4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26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/>
        </w:tc>
      </w:tr>
      <w:tr>
        <w:trPr>
          <w:trHeight w:val="371" w:hRule="exact"/>
        </w:trPr>
        <w:tc>
          <w:tcPr>
            <w:tcW w:w="1777" w:type="dxa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3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/>
        </w:tc>
        <w:tc>
          <w:tcPr>
            <w:tcW w:w="136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/>
        </w:tc>
        <w:tc>
          <w:tcPr>
            <w:tcW w:w="494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/>
        </w:tc>
        <w:tc>
          <w:tcPr>
            <w:tcW w:w="1350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40"/>
              <w:ind w:left="11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X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647" w:type="dxa"/>
            <w:tcBorders>
              <w:top w:val="nil" w:sz="6" w:space="0" w:color="auto"/>
              <w:left w:val="nil" w:sz="6" w:space="0" w:color="auto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40"/>
              <w:ind w:left="412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439" w:hRule="exact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424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824"/>
            </w:pP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858" w:type="dxa"/>
            <w:gridSpan w:val="2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380" w:right="-30"/>
            </w:pP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350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/>
        </w:tc>
        <w:tc>
          <w:tcPr>
            <w:tcW w:w="2647" w:type="dxa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220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É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437" w:hRule="exact"/>
        </w:trPr>
        <w:tc>
          <w:tcPr>
            <w:tcW w:w="905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5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ind w:left="102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RE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center"/>
        <w:spacing w:before="25"/>
        <w:ind w:left="3524" w:right="3479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1.5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</w:p>
    <w:p>
      <w:pPr>
        <w:rPr>
          <w:sz w:val="2"/>
          <w:szCs w:val="2"/>
        </w:rPr>
        <w:jc w:val="left"/>
        <w:spacing w:before="9" w:lineRule="exact" w:line="20"/>
      </w:pPr>
      <w:r>
        <w:rPr>
          <w:sz w:val="2"/>
          <w:szCs w:val="2"/>
        </w:rPr>
      </w:r>
    </w:p>
    <w:tbl>
      <w:tblPr>
        <w:tblW w:w="0" w:type="auto"/>
        <w:tblLook w:val="01E0"/>
        <w:jc w:val="left"/>
        <w:tblInd w:w="26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04" w:hRule="exact"/>
        </w:trPr>
        <w:tc>
          <w:tcPr>
            <w:tcW w:w="24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961" w:right="96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IO</w:t>
            </w:r>
          </w:p>
        </w:tc>
        <w:tc>
          <w:tcPr>
            <w:tcW w:w="24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858" w:right="854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INO</w:t>
            </w:r>
          </w:p>
        </w:tc>
      </w:tr>
      <w:tr>
        <w:trPr>
          <w:trHeight w:val="271" w:hRule="exact"/>
        </w:trPr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40"/>
              <w:ind w:left="264" w:right="270"/>
            </w:pPr>
            <w:r>
              <w:rPr>
                <w:rFonts w:cs="Calibri" w:hAnsi="Calibri" w:eastAsia="Calibri" w:ascii="Calibri"/>
                <w:spacing w:val="1"/>
                <w:w w:val="96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96"/>
                <w:sz w:val="14"/>
                <w:szCs w:val="14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96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40"/>
              <w:ind w:left="237" w:right="243"/>
            </w:pPr>
            <w:r>
              <w:rPr>
                <w:rFonts w:cs="Calibri" w:hAnsi="Calibri" w:eastAsia="Calibri" w:ascii="Calibri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0"/>
              <w:ind w:left="263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40"/>
              <w:ind w:left="264" w:right="271"/>
            </w:pPr>
            <w:r>
              <w:rPr>
                <w:rFonts w:cs="Calibri" w:hAnsi="Calibri" w:eastAsia="Calibri" w:ascii="Calibri"/>
                <w:spacing w:val="1"/>
                <w:w w:val="96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96"/>
                <w:sz w:val="14"/>
                <w:szCs w:val="14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96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40"/>
              <w:ind w:left="240" w:right="243"/>
            </w:pPr>
            <w:r>
              <w:rPr>
                <w:rFonts w:cs="Calibri" w:hAnsi="Calibri" w:eastAsia="Calibri" w:ascii="Calibri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99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center"/>
              <w:spacing w:before="40"/>
              <w:ind w:left="235" w:right="237"/>
            </w:pPr>
            <w:r>
              <w:rPr>
                <w:rFonts w:cs="Calibri" w:hAnsi="Calibri" w:eastAsia="Calibri" w:ascii="Calibri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99"/>
                <w:sz w:val="14"/>
                <w:szCs w:val="14"/>
              </w:rPr>
              <w:t>Ñ</w:t>
            </w:r>
            <w:r>
              <w:rPr>
                <w:rFonts w:cs="Calibri" w:hAnsi="Calibri" w:eastAsia="Calibri" w:ascii="Calibri"/>
                <w:spacing w:val="0"/>
                <w:w w:val="99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rPr>
          <w:sz w:val="18"/>
          <w:szCs w:val="18"/>
        </w:rPr>
        <w:jc w:val="left"/>
        <w:spacing w:before="8" w:lineRule="exact" w:line="180"/>
        <w:sectPr>
          <w:type w:val="continuous"/>
          <w:pgSz w:w="12240" w:h="15840"/>
          <w:pgMar w:top="1680" w:bottom="280" w:left="1000" w:right="1040"/>
        </w:sectPr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  <w:ind w:left="702" w:right="-44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2.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ectPr>
          <w:type w:val="continuous"/>
          <w:pgSz w:w="12240" w:h="15840"/>
          <w:pgMar w:top="1680" w:bottom="280" w:left="1000" w:right="1040"/>
          <w:cols w:num="2" w:equalWidth="off">
            <w:col w:w="2155" w:space="1380"/>
            <w:col w:w="6665"/>
          </w:cols>
        </w:sectPr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3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                                                                              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RIO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3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)</w:t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  <w:ind w:left="702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3.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5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952" w:hRule="exact"/>
        </w:trPr>
        <w:tc>
          <w:tcPr>
            <w:tcW w:w="9028" w:type="dxa"/>
            <w:gridSpan w:val="2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58"/>
              <w:ind w:left="78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IM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PU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NEN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HÍC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3"/>
              <w:ind w:left="78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IM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PU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0"/>
              <w:ind w:left="78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IM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PU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OGA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RSO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6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7" w:lineRule="exact" w:line="140"/>
              <w:ind w:left="78"/>
            </w:pPr>
            <w:r>
              <w:rPr>
                <w:rFonts w:cs="Calibri" w:hAnsi="Calibri" w:eastAsia="Calibri" w:ascii="Calibri"/>
                <w:spacing w:val="-1"/>
                <w:w w:val="100"/>
                <w:position w:val="-2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-2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-3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-2"/>
                <w:sz w:val="14"/>
                <w:szCs w:val="14"/>
              </w:rPr>
              <w:t>IM</w:t>
            </w:r>
            <w:r>
              <w:rPr>
                <w:rFonts w:cs="Calibri" w:hAnsi="Calibri" w:eastAsia="Calibri" w:ascii="Calibri"/>
                <w:spacing w:val="2"/>
                <w:w w:val="100"/>
                <w:position w:val="-2"/>
                <w:sz w:val="14"/>
                <w:szCs w:val="14"/>
              </w:rPr>
              <w:t>PU</w:t>
            </w:r>
            <w:r>
              <w:rPr>
                <w:rFonts w:cs="Calibri" w:hAnsi="Calibri" w:eastAsia="Calibri" w:ascii="Calibri"/>
                <w:spacing w:val="-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position w:val="-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4"/>
                <w:w w:val="100"/>
                <w:position w:val="-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4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-2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position w:val="-2"/>
                <w:sz w:val="14"/>
                <w:szCs w:val="14"/>
              </w:rPr>
              <w:t>GR</w:t>
            </w:r>
            <w:r>
              <w:rPr>
                <w:rFonts w:cs="Calibri" w:hAnsi="Calibri" w:eastAsia="Calibri" w:ascii="Calibri"/>
                <w:spacing w:val="-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6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14"/>
                <w:szCs w:val="14"/>
              </w:rPr>
              <w:t>OS</w:t>
            </w:r>
            <w:r>
              <w:rPr>
                <w:rFonts w:cs="Calibri" w:hAnsi="Calibri" w:eastAsia="Calibri" w:ascii="Calibri"/>
                <w:spacing w:val="-3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2"/>
                <w:w w:val="100"/>
                <w:position w:val="-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3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position w:val="-2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position w:val="-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2"/>
                <w:w w:val="100"/>
                <w:position w:val="-2"/>
                <w:sz w:val="14"/>
                <w:szCs w:val="14"/>
              </w:rPr>
              <w:t>IE</w:t>
            </w:r>
            <w:r>
              <w:rPr>
                <w:rFonts w:cs="Calibri" w:hAnsi="Calibri" w:eastAsia="Calibri" w:ascii="Calibri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2"/>
                <w:w w:val="100"/>
                <w:position w:val="-2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9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2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-2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6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-2"/>
                <w:sz w:val="14"/>
                <w:szCs w:val="14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position w:val="-2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14"/>
                <w:szCs w:val="14"/>
              </w:rPr>
              <w:t>TE</w:t>
            </w:r>
            <w:r>
              <w:rPr>
                <w:rFonts w:cs="Calibri" w:hAnsi="Calibri" w:eastAsia="Calibri" w:ascii="Calibri"/>
                <w:spacing w:val="1"/>
                <w:w w:val="100"/>
                <w:position w:val="-2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2"/>
                <w:w w:val="100"/>
                <w:position w:val="-2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position w:val="-2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position w:val="-2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3"/>
                <w:w w:val="100"/>
                <w:position w:val="-2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7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6"/>
                <w:w w:val="100"/>
                <w:position w:val="-2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position w:val="-2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-2"/>
                <w:sz w:val="14"/>
                <w:szCs w:val="14"/>
              </w:rPr>
              <w:t>BI</w:t>
            </w:r>
            <w:r>
              <w:rPr>
                <w:rFonts w:cs="Calibri" w:hAnsi="Calibri" w:eastAsia="Calibri" w:ascii="Calibri"/>
                <w:spacing w:val="2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-2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position w:val="-2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position w:val="-2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lineRule="exact" w:line="180"/>
              <w:ind w:left="78"/>
            </w:pP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Calibri" w:hAnsi="Calibri" w:eastAsia="Calibri" w:ascii="Calibri"/>
                <w:spacing w:val="29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8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position w:val="8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position w:val="8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8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8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30"/>
                <w:w w:val="100"/>
                <w:position w:val="8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8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position w:val="8"/>
                <w:sz w:val="14"/>
                <w:szCs w:val="14"/>
              </w:rPr>
              <w:t>                       </w:t>
            </w:r>
            <w:r>
              <w:rPr>
                <w:rFonts w:cs="Calibri" w:hAnsi="Calibri" w:eastAsia="Calibri" w:ascii="Calibri"/>
                <w:spacing w:val="22"/>
                <w:w w:val="100"/>
                <w:position w:val="8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position w:val="8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8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position w:val="8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8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position w:val="8"/>
                <w:sz w:val="14"/>
                <w:szCs w:val="14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position w:val="8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8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45"/>
              <w:ind w:left="78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5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Í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                                                                                                                             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3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                      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3"/>
              <w:ind w:left="78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6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V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HÍC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                                                                           </w:t>
            </w:r>
            <w:r>
              <w:rPr>
                <w:rFonts w:cs="Calibri" w:hAnsi="Calibri" w:eastAsia="Calibri" w:ascii="Calibri"/>
                <w:spacing w:val="2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3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                      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0"/>
              <w:ind w:left="78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7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3"/>
                <w:w w:val="100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Q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                                                                                                                                                                    </w:t>
            </w:r>
            <w:r>
              <w:rPr>
                <w:rFonts w:cs="Calibri" w:hAnsi="Calibri" w:eastAsia="Calibri" w:ascii="Calibri"/>
                <w:spacing w:val="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3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                      </w:t>
            </w:r>
            <w:r>
              <w:rPr>
                <w:rFonts w:cs="Calibri" w:hAnsi="Calibri" w:eastAsia="Calibri" w:ascii="Calibri"/>
                <w:spacing w:val="22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(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703" w:hRule="exact"/>
        </w:trPr>
        <w:tc>
          <w:tcPr>
            <w:tcW w:w="9028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9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4.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96" w:hRule="exact"/>
        </w:trPr>
        <w:tc>
          <w:tcPr>
            <w:tcW w:w="5624" w:type="dxa"/>
            <w:tcBorders>
              <w:top w:val="nil" w:sz="6" w:space="0" w:color="auto"/>
              <w:left w:val="single" w:sz="12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9"/>
              <w:ind w:left="78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1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HA</w:t>
            </w:r>
            <w:r>
              <w:rPr>
                <w:rFonts w:cs="Calibri" w:hAnsi="Calibri" w:eastAsia="Calibri" w:ascii="Calibri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0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5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CC</w:t>
            </w:r>
            <w:r>
              <w:rPr>
                <w:rFonts w:cs="Calibri" w:hAnsi="Calibri" w:eastAsia="Calibri" w:ascii="Calibri"/>
                <w:spacing w:val="4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8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34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4"/>
                <w:szCs w:val="14"/>
              </w:rPr>
              <w:jc w:val="left"/>
              <w:spacing w:before="99"/>
              <w:ind w:left="38"/>
            </w:pP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4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2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Ú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M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DE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O</w:t>
            </w:r>
            <w:r>
              <w:rPr>
                <w:rFonts w:cs="Calibri" w:hAnsi="Calibri" w:eastAsia="Calibri" w:ascii="Calibri"/>
                <w:spacing w:val="-7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4"/>
                <w:szCs w:val="14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PC</w:t>
            </w:r>
            <w:r>
              <w:rPr>
                <w:rFonts w:cs="Calibri" w:hAnsi="Calibri" w:eastAsia="Calibri" w:ascii="Calibri"/>
                <w:spacing w:val="1"/>
                <w:w w:val="100"/>
                <w:sz w:val="14"/>
                <w:szCs w:val="14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  <w:t>ÓN</w:t>
            </w:r>
            <w:r>
              <w:rPr>
                <w:rFonts w:cs="Calibri" w:hAnsi="Calibri" w:eastAsia="Calibri" w:ascii="Calibri"/>
                <w:spacing w:val="0"/>
                <w:w w:val="100"/>
                <w:sz w:val="14"/>
                <w:szCs w:val="14"/>
              </w:rPr>
            </w:r>
          </w:p>
        </w:tc>
      </w:tr>
      <w:tr>
        <w:trPr>
          <w:trHeight w:val="613" w:hRule="exact"/>
        </w:trPr>
        <w:tc>
          <w:tcPr>
            <w:tcW w:w="9028" w:type="dxa"/>
            <w:gridSpan w:val="2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9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5.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TU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EL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88" w:hRule="exact"/>
        </w:trPr>
        <w:tc>
          <w:tcPr>
            <w:tcW w:w="5624" w:type="dxa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3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5.1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3404" w:type="dxa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33"/>
              <w:ind w:left="9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5.2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</w:p>
        </w:tc>
      </w:tr>
      <w:tr>
        <w:trPr>
          <w:trHeight w:val="303" w:hRule="exact"/>
        </w:trPr>
        <w:tc>
          <w:tcPr>
            <w:tcW w:w="5624" w:type="dxa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4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5.3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3404" w:type="dxa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4"/>
              <w:ind w:left="9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5.4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</w:p>
        </w:tc>
      </w:tr>
      <w:tr>
        <w:trPr>
          <w:trHeight w:val="569" w:hRule="exact"/>
        </w:trPr>
        <w:tc>
          <w:tcPr>
            <w:tcW w:w="9028" w:type="dxa"/>
            <w:gridSpan w:val="2"/>
            <w:tcBorders>
              <w:top w:val="single" w:sz="12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sz w:val="16"/>
                <w:szCs w:val="16"/>
              </w:rPr>
              <w:jc w:val="left"/>
              <w:spacing w:before="8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9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6.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b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b/>
                <w:spacing w:val="3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b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b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16"/>
                <w:szCs w:val="16"/>
              </w:rPr>
              <w:t>AM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16"/>
                <w:szCs w:val="16"/>
              </w:rPr>
              <w:t>INA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72" w:hRule="exact"/>
        </w:trPr>
        <w:tc>
          <w:tcPr>
            <w:tcW w:w="5624" w:type="dxa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6.1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3404" w:type="dxa"/>
            <w:tcBorders>
              <w:top w:val="single" w:sz="12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23"/>
              <w:ind w:left="9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6.2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</w:p>
        </w:tc>
      </w:tr>
      <w:tr>
        <w:trPr>
          <w:trHeight w:val="290" w:hRule="exact"/>
        </w:trPr>
        <w:tc>
          <w:tcPr>
            <w:tcW w:w="5624" w:type="dxa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8"/>
              <w:ind w:left="78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6.3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3404" w:type="dxa"/>
            <w:tcBorders>
              <w:top w:val="nil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8"/>
              <w:ind w:left="9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6.4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</w:p>
        </w:tc>
      </w:tr>
    </w:tbl>
    <w:p>
      <w:pPr>
        <w:sectPr>
          <w:type w:val="continuous"/>
          <w:pgSz w:w="12240" w:h="15840"/>
          <w:pgMar w:top="1680" w:bottom="280" w:left="1000" w:right="1040"/>
        </w:sectPr>
      </w:pP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ind w:left="848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"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Ñ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ÓN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Í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X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"</w:t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702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7.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5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(</w:t>
      </w:r>
      <w:r>
        <w:rPr>
          <w:rFonts w:cs="Calibri" w:hAnsi="Calibri" w:eastAsia="Calibri" w:ascii="Calibri"/>
          <w:b/>
          <w:spacing w:val="-6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-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5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(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-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(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5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8" w:hRule="exact"/>
        </w:trPr>
        <w:tc>
          <w:tcPr>
            <w:tcW w:w="57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1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7.1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E: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366" w:type="dxa"/>
            <w:gridSpan w:val="2"/>
            <w:tcBorders>
              <w:top w:val="single" w:sz="12" w:space="0" w:color="000000"/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1"/>
              <w:ind w:left="9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7.2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.:</w:t>
            </w:r>
          </w:p>
        </w:tc>
      </w:tr>
      <w:tr>
        <w:trPr>
          <w:trHeight w:val="408" w:hRule="exact"/>
        </w:trPr>
        <w:tc>
          <w:tcPr>
            <w:tcW w:w="306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95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7.3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AL:</w:t>
            </w:r>
          </w:p>
        </w:tc>
        <w:tc>
          <w:tcPr>
            <w:tcW w:w="23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41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95"/>
              <w:ind w:left="98" w:right="-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7.4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</w:p>
        </w:tc>
        <w:tc>
          <w:tcPr>
            <w:tcW w:w="1589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95"/>
              <w:ind w:left="17" w:right="-46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CHO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77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95"/>
              <w:ind w:left="2"/>
            </w:pP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</w:p>
        </w:tc>
      </w:tr>
      <w:tr>
        <w:trPr>
          <w:trHeight w:val="319" w:hRule="exact"/>
        </w:trPr>
        <w:tc>
          <w:tcPr>
            <w:tcW w:w="9148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2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7.5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LEGIO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PRO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Q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</w:p>
        </w:tc>
      </w:tr>
      <w:tr>
        <w:trPr>
          <w:trHeight w:val="355" w:hRule="exact"/>
        </w:trPr>
        <w:tc>
          <w:tcPr>
            <w:tcW w:w="9148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1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7.6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DOM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5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6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</w:p>
        </w:tc>
      </w:tr>
      <w:tr>
        <w:trPr>
          <w:trHeight w:val="195" w:hRule="exact"/>
        </w:trPr>
        <w:tc>
          <w:tcPr>
            <w:tcW w:w="5363" w:type="dxa"/>
            <w:gridSpan w:val="2"/>
            <w:vMerge w:val="restart"/>
            <w:tcBorders>
              <w:top w:val="single" w:sz="5" w:space="0" w:color="000000"/>
              <w:left w:val="single" w:sz="12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9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E: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09" w:type="dxa"/>
            <w:gridSpan w:val="2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9" w:lineRule="exact" w:line="100"/>
              <w:ind w:left="98"/>
            </w:pPr>
            <w:r>
              <w:rPr>
                <w:rFonts w:cs="Calibri" w:hAnsi="Calibri" w:eastAsia="Calibri" w:ascii="Calibri"/>
                <w:spacing w:val="-1"/>
                <w:w w:val="100"/>
                <w:position w:val="-6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position w:val="-6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position w:val="-6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position w:val="-6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-6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-6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-6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-6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-6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position w:val="-6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position w:val="-6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position w:val="-6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-6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position w:val="-6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position w:val="-6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position w:val="-6"/>
                <w:sz w:val="16"/>
                <w:szCs w:val="16"/>
              </w:rPr>
              <w:t>: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16"/>
                <w:szCs w:val="16"/>
              </w:rPr>
            </w:r>
          </w:p>
        </w:tc>
        <w:tc>
          <w:tcPr>
            <w:tcW w:w="1777" w:type="dxa"/>
            <w:vMerge w:val="restart"/>
            <w:tcBorders>
              <w:top w:val="single" w:sz="5" w:space="0" w:color="000000"/>
              <w:left w:val="nil" w:sz="6" w:space="0" w:color="auto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" w:lineRule="exact" w:line="180"/>
              <w:ind w:left="108" w:right="94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</w:p>
        </w:tc>
      </w:tr>
      <w:tr>
        <w:trPr>
          <w:trHeight w:val="177" w:hRule="exact"/>
        </w:trPr>
        <w:tc>
          <w:tcPr>
            <w:tcW w:w="5363" w:type="dxa"/>
            <w:gridSpan w:val="2"/>
            <w:vMerge w:val=""/>
            <w:tcBorders>
              <w:left w:val="single" w:sz="12" w:space="0" w:color="000000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2009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tabs>
                <w:tab w:pos="2000" w:val="left"/>
              </w:tabs>
              <w:jc w:val="left"/>
              <w:spacing w:lineRule="exact" w:line="160"/>
              <w:ind w:right="-44"/>
            </w:pPr>
            <w:r>
              <w:rPr>
                <w:rFonts w:cs="Calibri" w:hAnsi="Calibri" w:eastAsia="Calibri" w:ascii="Calibri"/>
                <w:position w:val="1"/>
                <w:sz w:val="16"/>
                <w:szCs w:val="16"/>
              </w:rPr>
            </w:r>
            <w:r>
              <w:rPr>
                <w:rFonts w:cs="Calibri" w:hAnsi="Calibri" w:eastAsia="Calibri" w:ascii="Calibri"/>
                <w:position w:val="1"/>
                <w:sz w:val="16"/>
                <w:szCs w:val="16"/>
                <w:u w:val="single" w:color="000000"/>
              </w:rPr>
              <w:t> </w:t>
            </w:r>
            <w:r>
              <w:rPr>
                <w:rFonts w:cs="Calibri" w:hAnsi="Calibri" w:eastAsia="Calibri" w:ascii="Calibri"/>
                <w:position w:val="1"/>
                <w:sz w:val="16"/>
                <w:szCs w:val="16"/>
                <w:u w:val="single" w:color="000000"/>
              </w:rPr>
              <w:tab/>
            </w:r>
            <w:r>
              <w:rPr>
                <w:rFonts w:cs="Calibri" w:hAnsi="Calibri" w:eastAsia="Calibri" w:ascii="Calibri"/>
                <w:position w:val="1"/>
                <w:sz w:val="16"/>
                <w:szCs w:val="16"/>
                <w:u w:val="single" w:color="000000"/>
              </w:rPr>
            </w:r>
            <w:r>
              <w:rPr>
                <w:rFonts w:cs="Calibri" w:hAnsi="Calibri" w:eastAsia="Calibri" w:ascii="Calibri"/>
                <w:position w:val="0"/>
                <w:sz w:val="16"/>
                <w:szCs w:val="16"/>
              </w:rPr>
            </w:r>
          </w:p>
        </w:tc>
        <w:tc>
          <w:tcPr>
            <w:tcW w:w="1777" w:type="dxa"/>
            <w:vMerge w:val=""/>
            <w:tcBorders>
              <w:left w:val="nil" w:sz="6" w:space="0" w:color="auto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353" w:hRule="exact"/>
        </w:trPr>
        <w:tc>
          <w:tcPr>
            <w:tcW w:w="306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9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</w:p>
        </w:tc>
        <w:tc>
          <w:tcPr>
            <w:tcW w:w="23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9"/>
              <w:ind w:left="57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2009" w:type="dxa"/>
            <w:gridSpan w:val="2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9"/>
              <w:ind w:left="9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</w:p>
        </w:tc>
        <w:tc>
          <w:tcPr>
            <w:tcW w:w="177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69"/>
              <w:ind w:left="108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</w:tr>
      <w:tr>
        <w:trPr>
          <w:trHeight w:val="356" w:hRule="exact"/>
        </w:trPr>
        <w:tc>
          <w:tcPr>
            <w:tcW w:w="9148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2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</w:p>
        </w:tc>
      </w:tr>
      <w:tr>
        <w:trPr>
          <w:trHeight w:val="374" w:hRule="exact"/>
        </w:trPr>
        <w:tc>
          <w:tcPr>
            <w:tcW w:w="9148" w:type="dxa"/>
            <w:gridSpan w:val="5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1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7.7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</w:p>
        </w:tc>
      </w:tr>
    </w:tbl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5"/>
        <w:ind w:left="702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8.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ILIO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Í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TIF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NS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IÓN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RRIT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5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88" w:hRule="exact"/>
        </w:trPr>
        <w:tc>
          <w:tcPr>
            <w:tcW w:w="2627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8.1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ILI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E: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97" w:type="dxa"/>
            <w:tcBorders>
              <w:top w:val="single" w:sz="12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/>
        </w:tc>
        <w:tc>
          <w:tcPr>
            <w:tcW w:w="2484" w:type="dxa"/>
            <w:tcBorders>
              <w:top w:val="single" w:sz="12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79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X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</w:p>
        </w:tc>
        <w:tc>
          <w:tcPr>
            <w:tcW w:w="2042" w:type="dxa"/>
            <w:tcBorders>
              <w:top w:val="single" w:sz="12" w:space="0" w:color="000000"/>
              <w:left w:val="nil" w:sz="6" w:space="0" w:color="auto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7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35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3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</w:p>
        </w:tc>
      </w:tr>
      <w:tr>
        <w:trPr>
          <w:trHeight w:val="326" w:hRule="exact"/>
        </w:trPr>
        <w:tc>
          <w:tcPr>
            <w:tcW w:w="26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5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</w:p>
        </w:tc>
        <w:tc>
          <w:tcPr>
            <w:tcW w:w="2097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55"/>
              <w:ind w:left="1016" w:right="76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w="248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5"/>
              <w:ind w:left="798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</w:p>
        </w:tc>
        <w:tc>
          <w:tcPr>
            <w:tcW w:w="204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5"/>
              <w:ind w:left="354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É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</w:tr>
      <w:tr>
        <w:trPr>
          <w:trHeight w:val="322" w:hRule="exact"/>
        </w:trPr>
        <w:tc>
          <w:tcPr>
            <w:tcW w:w="2627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43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:</w:t>
            </w:r>
          </w:p>
        </w:tc>
        <w:tc>
          <w:tcPr>
            <w:tcW w:w="2097" w:type="dxa"/>
            <w:tcBorders>
              <w:top w:val="single" w:sz="5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/>
        </w:tc>
        <w:tc>
          <w:tcPr>
            <w:tcW w:w="2484" w:type="dxa"/>
            <w:tcBorders>
              <w:top w:val="single" w:sz="5" w:space="0" w:color="000000"/>
              <w:left w:val="nil" w:sz="6" w:space="0" w:color="auto"/>
              <w:bottom w:val="single" w:sz="12" w:space="0" w:color="000000"/>
              <w:right w:val="nil" w:sz="6" w:space="0" w:color="auto"/>
            </w:tcBorders>
          </w:tcPr>
          <w:p/>
        </w:tc>
        <w:tc>
          <w:tcPr>
            <w:tcW w:w="2042" w:type="dxa"/>
            <w:tcBorders>
              <w:top w:val="single" w:sz="5" w:space="0" w:color="000000"/>
              <w:left w:val="nil" w:sz="6" w:space="0" w:color="auto"/>
              <w:bottom w:val="single" w:sz="12" w:space="0" w:color="000000"/>
              <w:right w:val="single" w:sz="12" w:space="0" w:color="000000"/>
            </w:tcBorders>
          </w:tcPr>
          <w:p/>
        </w:tc>
      </w:tr>
    </w:tbl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25"/>
        <w:ind w:left="702" w:right="1553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9.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FIR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AU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6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5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Y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5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(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(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-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(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72" w:lineRule="auto" w:line="222"/>
        <w:ind w:left="702" w:right="601"/>
      </w:pPr>
      <w:r>
        <w:pict>
          <v:group style="position:absolute;margin-left:79.704pt;margin-top:117.387pt;width:189.98pt;height:0pt;mso-position-horizontal-relative:page;mso-position-vertical-relative:paragraph;z-index:-513" coordorigin="1594,2348" coordsize="3800,0">
            <v:shape style="position:absolute;left:1594;top:2348;width:3800;height:0" coordorigin="1594,2348" coordsize="3800,0" path="m1594,2348l5394,2348e" filled="f" stroked="t" strokeweight="1.54pt" strokecolor="#000000">
              <v:path arrowok="t"/>
            </v:shape>
            <w10:wrap type="none"/>
          </v:group>
        </w:pict>
      </w:r>
      <w:r>
        <w:pict>
          <v:group style="position:absolute;margin-left:341.83pt;margin-top:117.387pt;width:190.7pt;height:0pt;mso-position-horizontal-relative:page;mso-position-vertical-relative:paragraph;z-index:-512" coordorigin="6837,2348" coordsize="3814,0">
            <v:shape style="position:absolute;left:6837;top:2348;width:3814;height:0" coordorigin="6837,2348" coordsize="3814,0" path="m6837,2348l10651,2348e" filled="f" stroked="t" strokeweight="1.54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ULA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LAS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MAS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IDAS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IGO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LAS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AS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VI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TAS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368" w:footer="0" w:top="1680" w:bottom="280" w:left="1000" w:right="1040"/>
          <w:pgSz w:w="12240" w:h="15840"/>
        </w:sectPr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36" w:lineRule="exact" w:line="180"/>
        <w:ind w:left="1602" w:right="-29" w:hanging="598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36" w:lineRule="exact" w:line="180"/>
        <w:ind w:left="338" w:right="1183" w:hanging="338"/>
        <w:sectPr>
          <w:type w:val="continuous"/>
          <w:pgSz w:w="12240" w:h="15840"/>
          <w:pgMar w:top="1680" w:bottom="280" w:left="1000" w:right="1040"/>
          <w:cols w:num="2" w:equalWidth="off">
            <w:col w:w="3735" w:space="2509"/>
            <w:col w:w="3956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LA)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A)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LI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A)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4"/>
          <w:szCs w:val="14"/>
        </w:rPr>
        <w:jc w:val="right"/>
        <w:spacing w:before="28"/>
        <w:ind w:right="1472"/>
      </w:pPr>
      <w:r>
        <w:pict>
          <v:group style="position:absolute;margin-left:361.9pt;margin-top:-2.31108pt;width:164.15pt;height:66.6pt;mso-position-horizontal-relative:page;mso-position-vertical-relative:paragraph;z-index:-511" coordorigin="7238,-46" coordsize="3283,1332">
            <v:shape style="position:absolute;left:7238;top:-46;width:3283;height:1332" coordorigin="7238,-46" coordsize="3283,1332" path="m7238,1286l10521,1286,10521,-46,7238,-46,7238,1286xe" filled="f" stroked="t" strokeweight="0.75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EL</w:t>
      </w:r>
      <w:r>
        <w:rPr>
          <w:rFonts w:cs="Calibri" w:hAnsi="Calibri" w:eastAsia="Calibri" w:ascii="Calibri"/>
          <w:spacing w:val="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Y</w:t>
      </w:r>
      <w:r>
        <w:rPr>
          <w:rFonts w:cs="Calibri" w:hAnsi="Calibri" w:eastAsia="Calibri" w:ascii="Calibri"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F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spacing w:val="3"/>
          <w:w w:val="100"/>
          <w:sz w:val="14"/>
          <w:szCs w:val="14"/>
        </w:rPr>
        <w:t>I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6"/>
          <w:w w:val="100"/>
          <w:sz w:val="14"/>
          <w:szCs w:val="14"/>
        </w:rPr>
        <w:t>D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spacing w:val="-3"/>
          <w:w w:val="100"/>
          <w:sz w:val="14"/>
          <w:szCs w:val="14"/>
        </w:rPr>
        <w:t> </w:t>
      </w:r>
      <w:r>
        <w:rPr>
          <w:rFonts w:cs="Calibri" w:hAnsi="Calibri" w:eastAsia="Calibri" w:ascii="Calibri"/>
          <w:spacing w:val="1"/>
          <w:w w:val="99"/>
          <w:sz w:val="14"/>
          <w:szCs w:val="14"/>
        </w:rPr>
        <w:t>R</w:t>
      </w:r>
      <w:r>
        <w:rPr>
          <w:rFonts w:cs="Calibri" w:hAnsi="Calibri" w:eastAsia="Calibri" w:ascii="Calibri"/>
          <w:spacing w:val="-1"/>
          <w:w w:val="99"/>
          <w:sz w:val="14"/>
          <w:szCs w:val="14"/>
        </w:rPr>
        <w:t>E</w:t>
      </w:r>
      <w:r>
        <w:rPr>
          <w:rFonts w:cs="Calibri" w:hAnsi="Calibri" w:eastAsia="Calibri" w:ascii="Calibri"/>
          <w:spacing w:val="3"/>
          <w:w w:val="99"/>
          <w:sz w:val="14"/>
          <w:szCs w:val="14"/>
        </w:rPr>
        <w:t>C</w:t>
      </w:r>
      <w:r>
        <w:rPr>
          <w:rFonts w:cs="Calibri" w:hAnsi="Calibri" w:eastAsia="Calibri" w:ascii="Calibri"/>
          <w:spacing w:val="-1"/>
          <w:w w:val="99"/>
          <w:sz w:val="14"/>
          <w:szCs w:val="14"/>
        </w:rPr>
        <w:t>E</w:t>
      </w:r>
      <w:r>
        <w:rPr>
          <w:rFonts w:cs="Calibri" w:hAnsi="Calibri" w:eastAsia="Calibri" w:ascii="Calibri"/>
          <w:spacing w:val="0"/>
          <w:w w:val="99"/>
          <w:sz w:val="14"/>
          <w:szCs w:val="14"/>
        </w:rPr>
        <w:t>PC</w:t>
      </w:r>
      <w:r>
        <w:rPr>
          <w:rFonts w:cs="Calibri" w:hAnsi="Calibri" w:eastAsia="Calibri" w:ascii="Calibri"/>
          <w:spacing w:val="3"/>
          <w:w w:val="99"/>
          <w:sz w:val="14"/>
          <w:szCs w:val="14"/>
        </w:rPr>
        <w:t>I</w:t>
      </w:r>
      <w:r>
        <w:rPr>
          <w:rFonts w:cs="Calibri" w:hAnsi="Calibri" w:eastAsia="Calibri" w:ascii="Calibri"/>
          <w:spacing w:val="1"/>
          <w:w w:val="99"/>
          <w:sz w:val="14"/>
          <w:szCs w:val="14"/>
        </w:rPr>
        <w:t>Ó</w:t>
      </w:r>
      <w:r>
        <w:rPr>
          <w:rFonts w:cs="Calibri" w:hAnsi="Calibri" w:eastAsia="Calibri" w:ascii="Calibri"/>
          <w:spacing w:val="0"/>
          <w:w w:val="99"/>
          <w:sz w:val="14"/>
          <w:szCs w:val="14"/>
        </w:rPr>
        <w:t>N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4"/>
          <w:szCs w:val="14"/>
        </w:rPr>
        <w:jc w:val="left"/>
        <w:spacing w:before="28"/>
        <w:ind w:left="844"/>
        <w:sectPr>
          <w:type w:val="continuous"/>
          <w:pgSz w:w="12240" w:h="15840"/>
          <w:pgMar w:top="1680" w:bottom="280" w:left="1000" w:right="1040"/>
        </w:sectPr>
      </w:pP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3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-4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S</w:t>
      </w:r>
      <w:r>
        <w:rPr>
          <w:rFonts w:cs="Calibri" w:hAnsi="Calibri" w:eastAsia="Calibri" w:ascii="Calibri"/>
          <w:b/>
          <w:spacing w:val="2"/>
          <w:w w:val="100"/>
          <w:sz w:val="14"/>
          <w:szCs w:val="14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4"/>
          <w:szCs w:val="14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-7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4"/>
          <w:szCs w:val="14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14"/>
          <w:szCs w:val="14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14"/>
          <w:szCs w:val="14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L</w:t>
      </w:r>
      <w:r>
        <w:rPr>
          <w:rFonts w:cs="Calibri" w:hAnsi="Calibri" w:eastAsia="Calibri" w:ascii="Calibri"/>
          <w:b/>
          <w:spacing w:val="-4"/>
          <w:w w:val="100"/>
          <w:sz w:val="14"/>
          <w:szCs w:val="14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14"/>
          <w:szCs w:val="14"/>
        </w:rPr>
        <w:t>C</w:t>
      </w:r>
      <w:r>
        <w:rPr>
          <w:rFonts w:cs="Calibri" w:hAnsi="Calibri" w:eastAsia="Calibri" w:ascii="Calibri"/>
          <w:b/>
          <w:spacing w:val="-3"/>
          <w:w w:val="100"/>
          <w:sz w:val="14"/>
          <w:szCs w:val="14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4"/>
          <w:szCs w:val="14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4"/>
          <w:szCs w:val="14"/>
        </w:rPr>
        <w:t>O</w:t>
      </w:r>
      <w:r>
        <w:rPr>
          <w:rFonts w:cs="Calibri" w:hAnsi="Calibri" w:eastAsia="Calibri" w:ascii="Calibri"/>
          <w:spacing w:val="0"/>
          <w:w w:val="100"/>
          <w:sz w:val="14"/>
          <w:szCs w:val="1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814" w:right="778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"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Ñ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ÓN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Í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X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"</w:t>
      </w:r>
    </w:p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auto" w:line="486"/>
        <w:ind w:left="3458" w:right="629" w:firstLine="5660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5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31"/>
        <w:ind w:left="702" w:right="6038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1.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ONT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Y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: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lineRule="exact" w:line="180"/>
        <w:ind w:left="702" w:right="732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1.1</w:t>
      </w:r>
      <w:r>
        <w:rPr>
          <w:rFonts w:cs="Calibri" w:hAnsi="Calibri" w:eastAsia="Calibri" w:ascii="Calibri"/>
          <w:b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Z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MB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LE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YE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CASO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1" w:lineRule="exact" w:line="180"/>
        <w:ind w:left="702" w:right="726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FÍ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2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2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2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2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2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OMB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)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2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2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2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IA</w:t>
      </w:r>
      <w:r>
        <w:rPr>
          <w:rFonts w:cs="Calibri" w:hAnsi="Calibri" w:eastAsia="Calibri" w:ascii="Calibri"/>
          <w:spacing w:val="2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SU</w:t>
      </w:r>
      <w:r>
        <w:rPr>
          <w:rFonts w:cs="Calibri" w:hAnsi="Calibri" w:eastAsia="Calibri" w:ascii="Calibri"/>
          <w:spacing w:val="2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IDE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L,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SÍ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ind w:left="702" w:right="725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1.2</w:t>
      </w:r>
      <w:r>
        <w:rPr>
          <w:rFonts w:cs="Calibri" w:hAnsi="Calibri" w:eastAsia="Calibri" w:ascii="Calibri"/>
          <w:b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S)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6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YE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ASI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2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2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ÍA</w:t>
      </w:r>
      <w:r>
        <w:rPr>
          <w:rFonts w:cs="Calibri" w:hAnsi="Calibri" w:eastAsia="Calibri" w:ascii="Calibri"/>
          <w:spacing w:val="2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FIN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Z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AS</w:t>
      </w:r>
      <w:r>
        <w:rPr>
          <w:rFonts w:cs="Calibri" w:hAnsi="Calibri" w:eastAsia="Calibri" w:ascii="Calibri"/>
          <w:spacing w:val="2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2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2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2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AXACA</w:t>
      </w:r>
      <w:r>
        <w:rPr>
          <w:rFonts w:cs="Calibri" w:hAnsi="Calibri" w:eastAsia="Calibri" w:ascii="Calibri"/>
          <w:spacing w:val="2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Í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3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É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3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3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3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3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FÍ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3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3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3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3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3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lineRule="exact" w:line="180"/>
        <w:ind w:left="702" w:right="634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1.3</w:t>
      </w:r>
      <w:r>
        <w:rPr>
          <w:rFonts w:cs="Calibri" w:hAnsi="Calibri" w:eastAsia="Calibri" w:ascii="Calibri"/>
          <w:b/>
          <w:spacing w:val="1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1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1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1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1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lineRule="exact" w:line="180"/>
        <w:ind w:left="702" w:right="2957"/>
      </w:pP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L,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lineRule="exact" w:line="180"/>
        <w:ind w:left="702" w:right="725"/>
      </w:pP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ILIO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L,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CUNSC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ind w:left="702" w:right="4301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1.4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IVI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1"/>
        <w:ind w:left="702" w:right="2316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1.5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J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5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6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lineRule="exact" w:line="180"/>
        <w:ind w:left="702" w:right="3089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2.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5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N.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“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”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LU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1"/>
        <w:ind w:left="702" w:right="7036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3.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IN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: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702" w:right="720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3.1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TO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OB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IA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H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Í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“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”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ORR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6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ILI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ASO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INAR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1"/>
        <w:ind w:left="702" w:right="6994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LO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)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lineRule="exact" w:line="180"/>
        <w:ind w:left="702" w:right="634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3.2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H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J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-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QUE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“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”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ORR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1"/>
        <w:ind w:left="702" w:right="6560"/>
      </w:pP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IDI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IB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702" w:right="627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3.3</w:t>
      </w:r>
      <w:r>
        <w:rPr>
          <w:rFonts w:cs="Calibri" w:hAnsi="Calibri" w:eastAsia="Calibri" w:ascii="Calibri"/>
          <w:b/>
          <w:spacing w:val="3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TO</w:t>
      </w:r>
      <w:r>
        <w:rPr>
          <w:rFonts w:cs="Calibri" w:hAnsi="Calibri" w:eastAsia="Calibri" w:ascii="Calibri"/>
          <w:b/>
          <w:spacing w:val="3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3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3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3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3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3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J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3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3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UE</w:t>
      </w:r>
      <w:r>
        <w:rPr>
          <w:rFonts w:cs="Calibri" w:hAnsi="Calibri" w:eastAsia="Calibri" w:ascii="Calibri"/>
          <w:spacing w:val="2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3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3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“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”</w:t>
      </w:r>
      <w:r>
        <w:rPr>
          <w:rFonts w:cs="Calibri" w:hAnsi="Calibri" w:eastAsia="Calibri" w:ascii="Calibri"/>
          <w:spacing w:val="3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3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2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2" w:lineRule="exact" w:line="180"/>
        <w:ind w:left="702" w:right="717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3.4</w:t>
      </w:r>
      <w:r>
        <w:rPr>
          <w:rFonts w:cs="Calibri" w:hAnsi="Calibri" w:eastAsia="Calibri" w:ascii="Calibri"/>
          <w:b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TO</w:t>
      </w:r>
      <w:r>
        <w:rPr>
          <w:rFonts w:cs="Calibri" w:hAnsi="Calibri" w:eastAsia="Calibri" w:ascii="Calibri"/>
          <w:b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6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NTO</w:t>
      </w:r>
      <w:r>
        <w:rPr>
          <w:rFonts w:cs="Calibri" w:hAnsi="Calibri" w:eastAsia="Calibri" w:ascii="Calibri"/>
          <w:b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5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“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”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ind w:left="702" w:right="722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3.5</w:t>
      </w:r>
      <w:r>
        <w:rPr>
          <w:rFonts w:cs="Calibri" w:hAnsi="Calibri" w:eastAsia="Calibri" w:ascii="Calibri"/>
          <w:b/>
          <w:spacing w:val="3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TO</w:t>
      </w:r>
      <w:r>
        <w:rPr>
          <w:rFonts w:cs="Calibri" w:hAnsi="Calibri" w:eastAsia="Calibri" w:ascii="Calibri"/>
          <w:b/>
          <w:spacing w:val="3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Í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5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-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3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3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“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”</w:t>
      </w:r>
      <w:r>
        <w:rPr>
          <w:rFonts w:cs="Calibri" w:hAnsi="Calibri" w:eastAsia="Calibri" w:ascii="Calibri"/>
          <w:spacing w:val="3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3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3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3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3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3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ILI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INAR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QUE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INA,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)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2"/>
        <w:ind w:left="702" w:right="718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3.6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OB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9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9"/>
          <w:w w:val="100"/>
          <w:sz w:val="16"/>
          <w:szCs w:val="16"/>
        </w:rPr>
        <w:t>Q</w:t>
      </w:r>
      <w:r>
        <w:rPr>
          <w:rFonts w:cs="Calibri" w:hAnsi="Calibri" w:eastAsia="Calibri" w:ascii="Calibri"/>
          <w:b/>
          <w:spacing w:val="1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7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8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1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9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</w:t>
      </w:r>
      <w:r>
        <w:rPr>
          <w:rFonts w:cs="Calibri" w:hAnsi="Calibri" w:eastAsia="Calibri" w:ascii="Calibri"/>
          <w:b/>
          <w:spacing w:val="1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9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</w:t>
      </w:r>
      <w:r>
        <w:rPr>
          <w:rFonts w:cs="Calibri" w:hAnsi="Calibri" w:eastAsia="Calibri" w:ascii="Calibri"/>
          <w:b/>
          <w:spacing w:val="1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H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Í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3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</w:t>
      </w:r>
      <w:r>
        <w:rPr>
          <w:rFonts w:cs="Calibri" w:hAnsi="Calibri" w:eastAsia="Calibri" w:ascii="Calibri"/>
          <w:b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3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3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3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“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”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3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3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3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ORR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ASO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INAR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A,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)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1" w:lineRule="exact" w:line="180"/>
        <w:ind w:left="702" w:right="720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3.7</w:t>
      </w:r>
      <w:r>
        <w:rPr>
          <w:rFonts w:cs="Calibri" w:hAnsi="Calibri" w:eastAsia="Calibri" w:ascii="Calibri"/>
          <w:b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(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IQ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).</w:t>
      </w:r>
      <w:r>
        <w:rPr>
          <w:rFonts w:cs="Calibri" w:hAnsi="Calibri" w:eastAsia="Calibri" w:ascii="Calibri"/>
          <w:b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-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“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”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ORR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SI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CAR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QUÉ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IMP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CE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CASO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INAR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A,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)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2"/>
        <w:ind w:left="702" w:right="8849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4.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: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lineRule="exact" w:line="180"/>
        <w:ind w:left="702" w:right="3740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4.1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H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IT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Í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ÓN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FI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1"/>
        <w:ind w:left="702" w:right="4287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FUE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AV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702" w:right="729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4.2</w:t>
      </w:r>
      <w:r>
        <w:rPr>
          <w:rFonts w:cs="Calibri" w:hAnsi="Calibri" w:eastAsia="Calibri" w:ascii="Calibri"/>
          <w:b/>
          <w:spacing w:val="2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RO</w:t>
      </w:r>
      <w:r>
        <w:rPr>
          <w:rFonts w:cs="Calibri" w:hAnsi="Calibri" w:eastAsia="Calibri" w:ascii="Calibri"/>
          <w:b/>
          <w:spacing w:val="2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2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b/>
          <w:spacing w:val="2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2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N.</w:t>
      </w:r>
      <w:r>
        <w:rPr>
          <w:rFonts w:cs="Calibri" w:hAnsi="Calibri" w:eastAsia="Calibri" w:ascii="Calibri"/>
          <w:b/>
          <w:spacing w:val="1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spacing w:val="2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LIO</w:t>
      </w:r>
      <w:r>
        <w:rPr>
          <w:rFonts w:cs="Calibri" w:hAnsi="Calibri" w:eastAsia="Calibri" w:ascii="Calibri"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SE</w:t>
      </w:r>
      <w:r>
        <w:rPr>
          <w:rFonts w:cs="Calibri" w:hAnsi="Calibri" w:eastAsia="Calibri" w:ascii="Calibri"/>
          <w:spacing w:val="1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LE</w:t>
      </w:r>
      <w:r>
        <w:rPr>
          <w:rFonts w:cs="Calibri" w:hAnsi="Calibri" w:eastAsia="Calibri" w:ascii="Calibri"/>
          <w:spacing w:val="1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ASIG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AV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SO</w:t>
      </w:r>
      <w:r>
        <w:rPr>
          <w:rFonts w:cs="Calibri" w:hAnsi="Calibri" w:eastAsia="Calibri" w:ascii="Calibri"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1"/>
        <w:ind w:left="702" w:right="4696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5.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NTE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6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Q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5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V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: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lineRule="exact" w:line="180"/>
        <w:ind w:left="702" w:right="2287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5.1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LLI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OMB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S)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1"/>
        <w:ind w:left="702" w:right="3490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AL,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Í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702" w:right="629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5.2</w:t>
      </w:r>
      <w:r>
        <w:rPr>
          <w:rFonts w:cs="Calibri" w:hAnsi="Calibri" w:eastAsia="Calibri" w:ascii="Calibri"/>
          <w:b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R.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6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FE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YE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6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ÍA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É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INVA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LEME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1" w:lineRule="exact" w:line="180"/>
        <w:ind w:left="702" w:right="628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5.3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5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LI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-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6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Í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QU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1"/>
        <w:ind w:left="702" w:right="630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5.4</w:t>
      </w:r>
      <w:r>
        <w:rPr>
          <w:rFonts w:cs="Calibri" w:hAnsi="Calibri" w:eastAsia="Calibri" w:ascii="Calibri"/>
          <w:b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R.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CLA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ÚNI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SU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SIG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INVA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lineRule="exact" w:line="180"/>
        <w:ind w:left="702" w:right="4335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6.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ESE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NTE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J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ER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Q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A: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1" w:lineRule="exact" w:line="180"/>
        <w:ind w:left="702" w:right="693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6.1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3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OMB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S)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6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AL,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Í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702" w:right="628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6.2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 </w:t>
      </w:r>
      <w:r>
        <w:rPr>
          <w:rFonts w:cs="Calibri" w:hAnsi="Calibri" w:eastAsia="Calibri" w:ascii="Calibri"/>
          <w:b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R.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6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FE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YE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SU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SIG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ÍA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HA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É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lineRule="exact" w:line="180"/>
        <w:ind w:left="702" w:right="633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6.3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5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LI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-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6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lineRule="exact" w:line="180"/>
        <w:ind w:left="702" w:right="2947"/>
      </w:pP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Í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QU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1" w:lineRule="exact" w:line="180"/>
        <w:ind w:left="702" w:right="633"/>
        <w:sectPr>
          <w:pgMar w:header="368" w:footer="0" w:top="1680" w:bottom="280" w:left="1000" w:right="1040"/>
          <w:pgSz w:w="12240" w:h="15840"/>
        </w:sectPr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6.4</w:t>
      </w:r>
      <w:r>
        <w:rPr>
          <w:rFonts w:cs="Calibri" w:hAnsi="Calibri" w:eastAsia="Calibri" w:ascii="Calibri"/>
          <w:b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R.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CLA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ÚNI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AR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SU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SIG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INVA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HO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ind w:left="816" w:right="781"/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"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Ñ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ÓN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Í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sz w:val="16"/>
          <w:szCs w:val="16"/>
        </w:rPr>
        <w:t>B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4"/>
          <w:w w:val="100"/>
          <w:sz w:val="16"/>
          <w:szCs w:val="16"/>
        </w:rPr>
        <w:t>X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"</w:t>
      </w:r>
    </w:p>
    <w:p>
      <w:pPr>
        <w:rPr>
          <w:sz w:val="15"/>
          <w:szCs w:val="15"/>
        </w:rPr>
        <w:jc w:val="left"/>
        <w:spacing w:before="7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6"/>
          <w:szCs w:val="16"/>
        </w:rPr>
        <w:jc w:val="both"/>
        <w:ind w:left="702" w:right="4576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7.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(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-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(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-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(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Q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N: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1" w:lineRule="exact" w:line="180"/>
        <w:ind w:left="702" w:right="627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7.1</w:t>
      </w:r>
      <w:r>
        <w:rPr>
          <w:rFonts w:cs="Calibri" w:hAnsi="Calibri" w:eastAsia="Calibri" w:ascii="Calibri"/>
          <w:b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OMB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S)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LA)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A)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A)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QUE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ind w:left="702" w:right="3490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AL,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Í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1"/>
        <w:ind w:left="702" w:right="725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7.2</w:t>
      </w:r>
      <w:r>
        <w:rPr>
          <w:rFonts w:cs="Calibri" w:hAnsi="Calibri" w:eastAsia="Calibri" w:ascii="Calibri"/>
          <w:b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S)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R.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6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YE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ASI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2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2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ÍA</w:t>
      </w:r>
      <w:r>
        <w:rPr>
          <w:rFonts w:cs="Calibri" w:hAnsi="Calibri" w:eastAsia="Calibri" w:ascii="Calibri"/>
          <w:spacing w:val="2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FIN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Z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2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2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2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2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2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AXACA</w:t>
      </w:r>
      <w:r>
        <w:rPr>
          <w:rFonts w:cs="Calibri" w:hAnsi="Calibri" w:eastAsia="Calibri" w:ascii="Calibri"/>
          <w:spacing w:val="2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Í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2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3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É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V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3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3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3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3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FÍ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3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3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3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3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3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lineRule="exact" w:line="180"/>
        <w:ind w:left="702" w:right="721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7.3</w:t>
      </w:r>
      <w:r>
        <w:rPr>
          <w:rFonts w:cs="Calibri" w:hAnsi="Calibri" w:eastAsia="Calibri" w:ascii="Calibri"/>
          <w:b/>
          <w:spacing w:val="1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1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UE</w:t>
      </w:r>
      <w:r>
        <w:rPr>
          <w:rFonts w:cs="Calibri" w:hAnsi="Calibri" w:eastAsia="Calibri" w:ascii="Calibri"/>
          <w:spacing w:val="1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LE</w:t>
      </w:r>
      <w:r>
        <w:rPr>
          <w:rFonts w:cs="Calibri" w:hAnsi="Calibri" w:eastAsia="Calibri" w:ascii="Calibri"/>
          <w:spacing w:val="1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1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ÍA</w:t>
      </w:r>
      <w:r>
        <w:rPr>
          <w:rFonts w:cs="Calibri" w:hAnsi="Calibri" w:eastAsia="Calibri" w:ascii="Calibri"/>
          <w:spacing w:val="1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Z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1"/>
        <w:ind w:left="702" w:right="7088"/>
      </w:pP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IV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lineRule="exact" w:line="180"/>
        <w:ind w:left="702" w:right="577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IDE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J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lineRule="exact" w:line="180"/>
        <w:ind w:left="702" w:right="729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7.4</w:t>
      </w:r>
      <w:r>
        <w:rPr>
          <w:rFonts w:cs="Calibri" w:hAnsi="Calibri" w:eastAsia="Calibri" w:ascii="Calibri"/>
          <w:b/>
          <w:spacing w:val="1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H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8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9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2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SU</w:t>
      </w:r>
      <w:r>
        <w:rPr>
          <w:rFonts w:cs="Calibri" w:hAnsi="Calibri" w:eastAsia="Calibri" w:ascii="Calibri"/>
          <w:spacing w:val="1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MB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1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SI</w:t>
      </w:r>
      <w:r>
        <w:rPr>
          <w:rFonts w:cs="Calibri" w:hAnsi="Calibri" w:eastAsia="Calibri" w:ascii="Calibri"/>
          <w:spacing w:val="1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ÚA</w:t>
      </w:r>
      <w:r>
        <w:rPr>
          <w:rFonts w:cs="Calibri" w:hAnsi="Calibri" w:eastAsia="Calibri" w:ascii="Calibri"/>
          <w:spacing w:val="1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1"/>
        <w:ind w:left="702" w:right="5785"/>
      </w:pP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lineRule="exact" w:line="180"/>
        <w:ind w:left="702" w:right="1120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7.5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EG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OMB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1"/>
        <w:ind w:left="702" w:right="629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7.6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ILIO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(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(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(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OMB</w:t>
      </w:r>
      <w:r>
        <w:rPr>
          <w:rFonts w:cs="Calibri" w:hAnsi="Calibri" w:eastAsia="Calibri" w:ascii="Calibri"/>
          <w:spacing w:val="-6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SU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AL,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6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L,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UE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CUNSC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6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Ñ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LAR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i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lineRule="exact" w:line="180"/>
        <w:ind w:left="702" w:right="3521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7.7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5"/>
          <w:w w:val="100"/>
          <w:sz w:val="16"/>
          <w:szCs w:val="16"/>
        </w:rPr>
        <w:t>H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LU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H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lineRule="exact" w:line="180"/>
        <w:ind w:left="702" w:right="1972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8.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ILIO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Í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TIF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NS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IÓN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RRIT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: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1"/>
        <w:ind w:left="702" w:right="627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8.1</w:t>
      </w:r>
      <w:r>
        <w:rPr>
          <w:rFonts w:cs="Calibri" w:hAnsi="Calibri" w:eastAsia="Calibri" w:ascii="Calibri"/>
          <w:b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b/>
          <w:spacing w:val="7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MB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SU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L,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MU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ILIO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AL,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CUNSC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,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IL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CA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4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8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X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lineRule="exact" w:line="180"/>
        <w:ind w:left="702" w:right="632"/>
      </w:pP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9.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MB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NT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U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Y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NTE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NT</w:t>
      </w:r>
      <w:r>
        <w:rPr>
          <w:rFonts w:cs="Calibri" w:hAnsi="Calibri" w:eastAsia="Calibri" w:ascii="Calibri"/>
          <w:b/>
          <w:spacing w:val="-4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TE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6"/>
          <w:szCs w:val="16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(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2"/>
          <w:w w:val="100"/>
          <w:sz w:val="16"/>
          <w:szCs w:val="16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TA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(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(</w:t>
      </w:r>
      <w:r>
        <w:rPr>
          <w:rFonts w:cs="Calibri" w:hAnsi="Calibri" w:eastAsia="Calibri" w:ascii="Calibri"/>
          <w:b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b/>
          <w:spacing w:val="3"/>
          <w:w w:val="100"/>
          <w:sz w:val="16"/>
          <w:szCs w:val="16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.</w:t>
      </w:r>
      <w:r>
        <w:rPr>
          <w:rFonts w:cs="Calibri" w:hAnsi="Calibri" w:eastAsia="Calibri" w:ascii="Calibri"/>
          <w:b/>
          <w:spacing w:val="1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-</w:t>
      </w:r>
      <w:r>
        <w:rPr>
          <w:rFonts w:cs="Calibri" w:hAnsi="Calibri" w:eastAsia="Calibri" w:ascii="Calibri"/>
          <w:b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b/>
          <w:spacing w:val="6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</w:p>
    <w:p>
      <w:pPr>
        <w:rPr>
          <w:rFonts w:cs="Calibri" w:hAnsi="Calibri" w:eastAsia="Calibri" w:ascii="Calibri"/>
          <w:sz w:val="16"/>
          <w:szCs w:val="16"/>
        </w:rPr>
        <w:jc w:val="both"/>
        <w:spacing w:before="1" w:lineRule="exact" w:line="180"/>
        <w:ind w:left="702" w:right="627"/>
      </w:pPr>
      <w:r>
        <w:rPr>
          <w:rFonts w:cs="Calibri" w:hAnsi="Calibri" w:eastAsia="Calibri" w:ascii="Calibri"/>
          <w:spacing w:val="1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Ó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5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OS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S,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SU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L,</w:t>
      </w:r>
      <w:r>
        <w:rPr>
          <w:rFonts w:cs="Calibri" w:hAnsi="Calibri" w:eastAsia="Calibri" w:ascii="Calibri"/>
          <w:spacing w:val="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Í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4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LA)</w:t>
      </w:r>
      <w:r>
        <w:rPr>
          <w:rFonts w:cs="Calibri" w:hAnsi="Calibri" w:eastAsia="Calibri" w:ascii="Calibri"/>
          <w:spacing w:val="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A)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A)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.</w:t>
      </w:r>
    </w:p>
    <w:p>
      <w:pPr>
        <w:rPr>
          <w:sz w:val="17"/>
          <w:szCs w:val="17"/>
        </w:rPr>
        <w:jc w:val="left"/>
        <w:spacing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2"/>
          <w:szCs w:val="12"/>
        </w:rPr>
        <w:jc w:val="both"/>
        <w:spacing w:lineRule="auto" w:line="276"/>
        <w:ind w:left="702" w:right="638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“LOS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ABA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Q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DOCUM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RÁN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PRO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DOS,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PORADOS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PAD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RADOS,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ULOS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RAL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PR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SU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J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OS;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X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9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SPAR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OAXA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;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</w:p>
    <w:p>
      <w:pPr>
        <w:rPr>
          <w:rFonts w:cs="Calibri" w:hAnsi="Calibri" w:eastAsia="Calibri" w:ascii="Calibri"/>
          <w:sz w:val="12"/>
          <w:szCs w:val="12"/>
        </w:rPr>
        <w:jc w:val="both"/>
        <w:spacing w:before="3" w:lineRule="auto" w:line="276"/>
        <w:ind w:left="702" w:right="637"/>
      </w:pP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PRO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SUJ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OAXA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A;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Q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DAD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UAL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PADR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RADOS,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UÁL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FUE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RADO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ANO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ARA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SPAR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PRO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OAXA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hyperlink r:id="rId5">
        <w:r>
          <w:rPr>
            <w:rFonts w:cs="Calibri" w:hAnsi="Calibri" w:eastAsia="Calibri" w:ascii="Calibri"/>
            <w:spacing w:val="0"/>
            <w:w w:val="100"/>
            <w:sz w:val="12"/>
            <w:szCs w:val="12"/>
          </w:rPr>
          <w:t>(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H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P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S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: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I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POAX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M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X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00"/>
            <w:spacing w:val="0"/>
            <w:w w:val="100"/>
            <w:sz w:val="12"/>
            <w:szCs w:val="12"/>
          </w:rPr>
          <w:t>),</w:t>
        </w:r>
      </w:hyperlink>
      <w:r>
        <w:rPr>
          <w:rFonts w:cs="Calibri" w:hAnsi="Calibri" w:eastAsia="Calibri" w:ascii="Calibri"/>
          <w:color w:val="000000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RÁN</w:t>
      </w:r>
      <w:r>
        <w:rPr>
          <w:rFonts w:cs="Calibri" w:hAnsi="Calibri" w:eastAsia="Calibri" w:ascii="Calibri"/>
          <w:color w:val="000000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DOS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RIOS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SA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O,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JUD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PROC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SOS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RIBU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OMP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Q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UE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AS,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DAD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S,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SO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MANDA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JUD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MÁS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7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DAD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SPO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SABLE</w:t>
      </w:r>
      <w:r>
        <w:rPr>
          <w:rFonts w:cs="Calibri" w:hAnsi="Calibri" w:eastAsia="Calibri" w:ascii="Calibri"/>
          <w:color w:val="000000"/>
          <w:spacing w:val="1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AUD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AS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O,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OMO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ULAR</w:t>
      </w:r>
      <w:r>
        <w:rPr>
          <w:rFonts w:cs="Calibri" w:hAnsi="Calibri" w:eastAsia="Calibri" w:ascii="Calibri"/>
          <w:color w:val="000000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RÁ</w:t>
      </w:r>
      <w:r>
        <w:rPr>
          <w:rFonts w:cs="Calibri" w:hAnsi="Calibri" w:eastAsia="Calibri" w:ascii="Calibri"/>
          <w:color w:val="000000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HOS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SO,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OPOS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(D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HOS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R.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)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SPAR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RO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JUD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“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PORF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SOLDA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RIA”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SAÚL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MAR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DAL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RAFF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#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MAN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SAN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BAR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P.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7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L.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(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)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0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X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BRE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SPO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BLE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: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FF"/>
          <w:spacing w:val="0"/>
          <w:w w:val="100"/>
          <w:sz w:val="12"/>
          <w:szCs w:val="12"/>
        </w:rPr>
      </w:r>
      <w:hyperlink r:id="rId6">
        <w:r>
          <w:rPr>
            <w:rFonts w:cs="Calibri" w:hAnsi="Calibri" w:eastAsia="Calibri" w:ascii="Calibri"/>
            <w:color w:val="0000FF"/>
            <w:spacing w:val="2"/>
            <w:w w:val="100"/>
            <w:sz w:val="12"/>
            <w:szCs w:val="12"/>
            <w:u w:val="single" w:color="0000FF"/>
          </w:rPr>
          <w:t>H</w:t>
        </w:r>
        <w:r>
          <w:rPr>
            <w:rFonts w:cs="Calibri" w:hAnsi="Calibri" w:eastAsia="Calibri" w:ascii="Calibri"/>
            <w:color w:val="0000FF"/>
            <w:spacing w:val="2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P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S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: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2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2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I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POAX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M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X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00"/>
            <w:spacing w:val="1"/>
            <w:w w:val="100"/>
            <w:sz w:val="12"/>
            <w:szCs w:val="12"/>
          </w:rPr>
          <w:t>.”</w:t>
        </w:r>
      </w:hyperlink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</w:r>
    </w:p>
    <w:sectPr>
      <w:pgMar w:header="368" w:footer="0" w:top="1680" w:bottom="280" w:left="1000" w:right="1040"/>
      <w:pgSz w:w="12240" w:h="15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56.35pt;margin-top:18.75pt;width:44.9pt;height:15.75pt;mso-position-horizontal-relative:page;mso-position-vertical-relative:page;z-index:-514" coordorigin="1127,375" coordsize="898,315">
          <v:shape style="position:absolute;left:1127;top:375;width:898;height:315" coordorigin="1127,375" coordsize="898,315" path="m1127,690l2025,690,2025,375,1127,375,1127,690xe" filled="f" stroked="t" strokeweight="0.75pt" strokecolor="#000000">
            <v:path arrowok="t"/>
          </v:shape>
          <w10:wrap type="none"/>
        </v:group>
      </w:pict>
    </w:r>
    <w:r>
      <w:pict>
        <v:shape type="#_x0000_t75" style="position:absolute;margin-left:236.27pt;margin-top:22.5pt;width:318.18pt;height:65.8pt;mso-position-horizontal-relative:page;mso-position-vertical-relative:page;z-index:-513">
          <v:imagedata o:title="" r:id="rId1"/>
        </v:shape>
      </w:pict>
    </w:r>
    <w:r>
      <w:pict>
        <v:shape type="#_x0000_t202" style="position:absolute;margin-left:62.84pt;margin-top:23.21pt;width:31.1517pt;height:10.04pt;mso-position-horizontal-relative:page;mso-position-vertical-relative:page;z-index:-512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6"/>
                    <w:szCs w:val="16"/>
                  </w:rPr>
                  <w:t>XO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6"/>
                    <w:szCs w:val="16"/>
                  </w:rPr>
                  <w:t>7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hyperlink" Target="https://ogaipoaxaca.org.mx/" TargetMode="External"/><Relationship Id="rId6" Type="http://schemas.openxmlformats.org/officeDocument/2006/relationships/hyperlink" Target="https://ogaipoaxaca.org.mx/" TargetMode="Externa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